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2C52D1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10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7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2C52D1" w:rsidP="008954BD">
                      <w:pPr>
                        <w:jc w:val="center"/>
                      </w:pPr>
                      <w:r>
                        <w:rPr>
                          <w:b/>
                          <w:lang w:val="en-US"/>
                        </w:rPr>
                        <w:t>10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  <w:lang w:val="en-US"/>
                        </w:rPr>
                        <w:t>7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2C52D1">
        <w:rPr>
          <w:sz w:val="60"/>
          <w:szCs w:val="44"/>
          <w:lang w:val="en-US"/>
        </w:rPr>
        <w:t>61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bookmarkStart w:id="0" w:name="_GoBack"/>
      <w:r w:rsidRPr="002C52D1">
        <w:rPr>
          <w:b/>
          <w:sz w:val="20"/>
          <w:szCs w:val="20"/>
        </w:rPr>
        <w:t>МУНИЦИПАЛЬНОЕ ОБРАЗОВАНИЕ</w:t>
      </w:r>
      <w:r w:rsidRPr="002C52D1">
        <w:rPr>
          <w:b/>
          <w:sz w:val="20"/>
          <w:szCs w:val="20"/>
        </w:rPr>
        <w:br/>
        <w:t>«ЗОРКАЛЬЦЕВСКОЕ СЕЛЬСКОЕ  ПОСЕЛЕНИЕ»</w:t>
      </w:r>
    </w:p>
    <w:p w:rsidR="00DD7CD1" w:rsidRPr="002C52D1" w:rsidRDefault="00DD7CD1" w:rsidP="00DD7CD1">
      <w:pPr>
        <w:spacing w:before="240" w:after="240"/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>АДМИНИСТРАЦИЯ ЗОРКАЛЬЦЕВСКОГО СЕЛЬСКОГО ПОСЕЛЕНИЯ</w:t>
      </w:r>
    </w:p>
    <w:p w:rsidR="00DD7CD1" w:rsidRPr="002C52D1" w:rsidRDefault="00DD7CD1" w:rsidP="00DD7CD1">
      <w:pPr>
        <w:keepNext/>
        <w:jc w:val="center"/>
        <w:outlineLvl w:val="0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>ПОСТАНОВЛЕНИЕ</w:t>
      </w:r>
    </w:p>
    <w:p w:rsidR="00DD7CD1" w:rsidRPr="002C52D1" w:rsidRDefault="00DD7CD1" w:rsidP="00DD7CD1">
      <w:pPr>
        <w:rPr>
          <w:sz w:val="20"/>
          <w:szCs w:val="20"/>
        </w:rPr>
      </w:pPr>
    </w:p>
    <w:p w:rsidR="00DD7CD1" w:rsidRPr="002C52D1" w:rsidRDefault="00DD7CD1" w:rsidP="00DD7CD1">
      <w:pPr>
        <w:rPr>
          <w:sz w:val="20"/>
          <w:szCs w:val="20"/>
        </w:rPr>
      </w:pPr>
    </w:p>
    <w:p w:rsidR="00DD7CD1" w:rsidRPr="002C52D1" w:rsidRDefault="00DD7CD1" w:rsidP="00DD7CD1">
      <w:pPr>
        <w:tabs>
          <w:tab w:val="right" w:pos="9072"/>
        </w:tabs>
        <w:spacing w:before="240" w:after="240"/>
        <w:rPr>
          <w:sz w:val="20"/>
          <w:szCs w:val="20"/>
        </w:rPr>
      </w:pPr>
      <w:r w:rsidRPr="002C52D1">
        <w:rPr>
          <w:sz w:val="20"/>
          <w:szCs w:val="20"/>
        </w:rPr>
        <w:t>10.07.2019 г.</w:t>
      </w:r>
      <w:r w:rsidRPr="002C52D1">
        <w:rPr>
          <w:sz w:val="20"/>
          <w:szCs w:val="20"/>
        </w:rPr>
        <w:tab/>
        <w:t xml:space="preserve">      № 200</w:t>
      </w:r>
    </w:p>
    <w:p w:rsidR="00DD7CD1" w:rsidRPr="002C52D1" w:rsidRDefault="00DD7CD1" w:rsidP="00DD7CD1">
      <w:pPr>
        <w:rPr>
          <w:sz w:val="20"/>
          <w:szCs w:val="20"/>
        </w:rPr>
      </w:pPr>
      <w:r w:rsidRPr="002C52D1">
        <w:rPr>
          <w:sz w:val="20"/>
          <w:szCs w:val="20"/>
        </w:rPr>
        <w:t>с. Зоркальцево</w:t>
      </w:r>
    </w:p>
    <w:p w:rsidR="00DD7CD1" w:rsidRPr="002C52D1" w:rsidRDefault="00DD7CD1" w:rsidP="00DD7CD1">
      <w:pPr>
        <w:rPr>
          <w:b/>
          <w:sz w:val="20"/>
          <w:szCs w:val="20"/>
        </w:rPr>
      </w:pPr>
    </w:p>
    <w:p w:rsidR="00DD7CD1" w:rsidRPr="002C52D1" w:rsidRDefault="00DD7CD1" w:rsidP="00DD7CD1">
      <w:pPr>
        <w:ind w:right="5243"/>
        <w:jc w:val="both"/>
        <w:rPr>
          <w:sz w:val="20"/>
          <w:szCs w:val="20"/>
        </w:rPr>
      </w:pPr>
      <w:r w:rsidRPr="002C52D1">
        <w:rPr>
          <w:sz w:val="20"/>
          <w:szCs w:val="20"/>
        </w:rPr>
        <w:t>Об утверждении отчета об исполнении бюджета Зоркальцевского сельского поселения  за первое полугодие 2019 года</w:t>
      </w:r>
    </w:p>
    <w:p w:rsidR="00DD7CD1" w:rsidRPr="002C52D1" w:rsidRDefault="00DD7CD1" w:rsidP="00DD7CD1">
      <w:pPr>
        <w:rPr>
          <w:sz w:val="20"/>
          <w:szCs w:val="20"/>
        </w:rPr>
      </w:pPr>
    </w:p>
    <w:p w:rsidR="00DD7CD1" w:rsidRPr="002C52D1" w:rsidRDefault="00DD7CD1" w:rsidP="00DD7CD1">
      <w:pPr>
        <w:ind w:left="360" w:firstLine="708"/>
        <w:jc w:val="both"/>
        <w:rPr>
          <w:sz w:val="20"/>
          <w:szCs w:val="20"/>
        </w:rPr>
      </w:pPr>
      <w:r w:rsidRPr="002C52D1">
        <w:rPr>
          <w:sz w:val="20"/>
          <w:szCs w:val="20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26.06.2014 № 13, рассмотрев проект отчета об исполнении бюджета за первое полугодие 2019 года,</w:t>
      </w:r>
    </w:p>
    <w:p w:rsidR="00DD7CD1" w:rsidRPr="002C52D1" w:rsidRDefault="00DD7CD1" w:rsidP="00DD7CD1">
      <w:pPr>
        <w:spacing w:line="360" w:lineRule="auto"/>
        <w:rPr>
          <w:sz w:val="20"/>
          <w:szCs w:val="20"/>
        </w:rPr>
      </w:pPr>
    </w:p>
    <w:p w:rsidR="00DD7CD1" w:rsidRPr="002C52D1" w:rsidRDefault="00DD7CD1" w:rsidP="00DD7CD1">
      <w:pPr>
        <w:tabs>
          <w:tab w:val="left" w:pos="7513"/>
        </w:tabs>
        <w:jc w:val="both"/>
        <w:rPr>
          <w:sz w:val="20"/>
          <w:szCs w:val="20"/>
        </w:rPr>
      </w:pPr>
      <w:r w:rsidRPr="002C52D1">
        <w:rPr>
          <w:sz w:val="20"/>
          <w:szCs w:val="20"/>
        </w:rPr>
        <w:t xml:space="preserve"> ПОСТАНОВЛЯЮ:</w:t>
      </w:r>
    </w:p>
    <w:p w:rsidR="00DD7CD1" w:rsidRPr="002C52D1" w:rsidRDefault="00DD7CD1" w:rsidP="00DD7CD1">
      <w:pPr>
        <w:spacing w:line="360" w:lineRule="auto"/>
        <w:jc w:val="center"/>
        <w:rPr>
          <w:b/>
          <w:spacing w:val="24"/>
          <w:sz w:val="20"/>
          <w:szCs w:val="20"/>
        </w:rPr>
      </w:pPr>
    </w:p>
    <w:p w:rsidR="00DD7CD1" w:rsidRPr="002C52D1" w:rsidRDefault="00DD7CD1" w:rsidP="00DD7CD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0"/>
          <w:szCs w:val="20"/>
        </w:rPr>
      </w:pPr>
      <w:r w:rsidRPr="002C52D1">
        <w:rPr>
          <w:sz w:val="20"/>
          <w:szCs w:val="20"/>
        </w:rPr>
        <w:t>Утвердить отчет об исполнении бюджета Зоркальцевского сельского поселения за первое полугодие 2019 года согласно приложению.</w:t>
      </w:r>
    </w:p>
    <w:p w:rsidR="00DD7CD1" w:rsidRPr="002C52D1" w:rsidRDefault="00DD7CD1" w:rsidP="00DD7CD1">
      <w:pPr>
        <w:numPr>
          <w:ilvl w:val="0"/>
          <w:numId w:val="5"/>
        </w:numPr>
        <w:tabs>
          <w:tab w:val="clear" w:pos="360"/>
          <w:tab w:val="num" w:pos="720"/>
        </w:tabs>
        <w:spacing w:after="200"/>
        <w:ind w:left="720"/>
        <w:contextualSpacing/>
        <w:jc w:val="both"/>
        <w:rPr>
          <w:sz w:val="20"/>
          <w:szCs w:val="20"/>
        </w:rPr>
      </w:pPr>
      <w:r w:rsidRPr="002C52D1">
        <w:rPr>
          <w:sz w:val="20"/>
          <w:szCs w:val="20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9" w:history="1">
        <w:r w:rsidRPr="002C52D1">
          <w:rPr>
            <w:b/>
            <w:color w:val="0000FF"/>
            <w:sz w:val="20"/>
            <w:szCs w:val="20"/>
            <w:u w:val="single"/>
            <w:lang w:val="en-US"/>
          </w:rPr>
          <w:t>www</w:t>
        </w:r>
        <w:r w:rsidRPr="002C52D1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2C52D1">
          <w:rPr>
            <w:b/>
            <w:color w:val="0000FF"/>
            <w:sz w:val="20"/>
            <w:szCs w:val="20"/>
            <w:u w:val="single"/>
            <w:lang w:val="en-US"/>
          </w:rPr>
          <w:t>zorkpos</w:t>
        </w:r>
        <w:proofErr w:type="spellEnd"/>
        <w:r w:rsidRPr="002C52D1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2C52D1">
          <w:rPr>
            <w:b/>
            <w:color w:val="0000FF"/>
            <w:sz w:val="20"/>
            <w:szCs w:val="20"/>
            <w:u w:val="single"/>
            <w:lang w:val="en-US"/>
          </w:rPr>
          <w:t>tomsk</w:t>
        </w:r>
        <w:proofErr w:type="spellEnd"/>
        <w:r w:rsidRPr="002C52D1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2C52D1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C52D1">
        <w:rPr>
          <w:b/>
          <w:sz w:val="20"/>
          <w:szCs w:val="20"/>
          <w:u w:val="single"/>
        </w:rPr>
        <w:t>.</w:t>
      </w:r>
    </w:p>
    <w:p w:rsidR="00DD7CD1" w:rsidRPr="002C52D1" w:rsidRDefault="00DD7CD1" w:rsidP="00DD7CD1">
      <w:pPr>
        <w:ind w:left="720"/>
        <w:jc w:val="both"/>
        <w:rPr>
          <w:sz w:val="20"/>
          <w:szCs w:val="20"/>
        </w:rPr>
      </w:pPr>
    </w:p>
    <w:p w:rsidR="00DD7CD1" w:rsidRPr="002C52D1" w:rsidRDefault="00DD7CD1" w:rsidP="00DD7CD1">
      <w:pPr>
        <w:spacing w:line="360" w:lineRule="auto"/>
        <w:rPr>
          <w:sz w:val="20"/>
          <w:szCs w:val="20"/>
        </w:rPr>
      </w:pPr>
    </w:p>
    <w:p w:rsidR="00DD7CD1" w:rsidRPr="002C52D1" w:rsidRDefault="00DD7CD1" w:rsidP="00DD7CD1">
      <w:pPr>
        <w:spacing w:line="360" w:lineRule="auto"/>
        <w:rPr>
          <w:sz w:val="20"/>
          <w:szCs w:val="20"/>
        </w:rPr>
      </w:pPr>
    </w:p>
    <w:p w:rsidR="00DD7CD1" w:rsidRPr="002C52D1" w:rsidRDefault="00DD7CD1" w:rsidP="00DD7CD1">
      <w:pPr>
        <w:spacing w:line="360" w:lineRule="auto"/>
        <w:rPr>
          <w:sz w:val="20"/>
          <w:szCs w:val="20"/>
        </w:rPr>
      </w:pP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52D1">
        <w:rPr>
          <w:sz w:val="20"/>
          <w:szCs w:val="20"/>
        </w:rPr>
        <w:t xml:space="preserve">     И. о. Главы поселения                                                    </w:t>
      </w:r>
    </w:p>
    <w:p w:rsidR="00DD7CD1" w:rsidRPr="002C52D1" w:rsidRDefault="00DD7CD1" w:rsidP="00DD7CD1">
      <w:pPr>
        <w:spacing w:after="120"/>
        <w:ind w:left="180" w:hanging="180"/>
        <w:rPr>
          <w:sz w:val="20"/>
          <w:szCs w:val="20"/>
        </w:rPr>
      </w:pPr>
    </w:p>
    <w:p w:rsidR="00DD7CD1" w:rsidRPr="002C52D1" w:rsidRDefault="00DD7CD1" w:rsidP="00DD7CD1">
      <w:pPr>
        <w:spacing w:after="120"/>
        <w:ind w:left="180" w:hanging="180"/>
        <w:rPr>
          <w:sz w:val="20"/>
          <w:szCs w:val="20"/>
        </w:rPr>
      </w:pP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Приложение к постановлению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Администрации Зоркальцевского сельского поселения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№ 200 от «10» июля 2019г.</w:t>
      </w:r>
    </w:p>
    <w:p w:rsidR="00DD7CD1" w:rsidRPr="002C52D1" w:rsidRDefault="00DD7CD1" w:rsidP="00DD7CD1">
      <w:pPr>
        <w:ind w:left="5664"/>
        <w:rPr>
          <w:i/>
          <w:sz w:val="20"/>
          <w:szCs w:val="20"/>
        </w:rPr>
      </w:pP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 xml:space="preserve">ОТЧЕТ 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lastRenderedPageBreak/>
        <w:t>ОБ ИСПОЛНЕНИИ БЮДЖЕТА ЗА  ПЕРВОЕ ПОЛУГОДИЕ 2019г.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>МУНИЦИПАЛЬНОГО ОБРАЗОВАНИЯ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>«ЗОРКАЛЬЦЕВСКОЕ СЕЛЬСКОЕ ПОСЕЛЕНИЕ»</w:t>
      </w: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52D1">
        <w:rPr>
          <w:sz w:val="20"/>
          <w:szCs w:val="20"/>
        </w:rPr>
        <w:t>1. Утвердить отчет об исполнении бюджета за первое полугодие 2019 года по доходам в сумме 15 677,7 (Пятнадцать  миллионов шестьсот семьдесят семь тысяч семьсот) рублей, по расходам в  сумме 18 730,0 (Восемнадцать миллионов семьсот тридцать тысяч) рублей и дефицит бюджета в сумме 3 052,3 (Три миллиона пятьдесят две  тысячи триста) рублей.</w:t>
      </w: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52D1">
        <w:rPr>
          <w:sz w:val="20"/>
          <w:szCs w:val="20"/>
        </w:rPr>
        <w:t xml:space="preserve">  И. о. Главы поселения                                               </w:t>
      </w:r>
    </w:p>
    <w:p w:rsidR="00DD7CD1" w:rsidRPr="002C52D1" w:rsidRDefault="00DD7CD1" w:rsidP="00DD7CD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DD7CD1" w:rsidRPr="002C52D1" w:rsidRDefault="00DD7CD1" w:rsidP="00DD7CD1">
      <w:pPr>
        <w:jc w:val="right"/>
        <w:rPr>
          <w:sz w:val="20"/>
          <w:szCs w:val="20"/>
        </w:rPr>
      </w:pP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Приложение № 1 к отчету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об исполнении бюджета за   1 полугодие 2019г.,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утвержденного постановлением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Администрации Зоркальцевского сельского поселения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№ 200 от «10» июля 2019г.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</w:p>
    <w:p w:rsidR="00DD7CD1" w:rsidRPr="002C52D1" w:rsidRDefault="00DD7CD1" w:rsidP="00DD7CD1">
      <w:pPr>
        <w:ind w:left="-180"/>
        <w:jc w:val="center"/>
        <w:rPr>
          <w:sz w:val="20"/>
          <w:szCs w:val="20"/>
        </w:rPr>
      </w:pPr>
    </w:p>
    <w:p w:rsidR="00DD7CD1" w:rsidRPr="002C52D1" w:rsidRDefault="00DD7CD1" w:rsidP="00DD7CD1">
      <w:pPr>
        <w:ind w:left="-180"/>
        <w:jc w:val="center"/>
        <w:rPr>
          <w:sz w:val="20"/>
          <w:szCs w:val="20"/>
        </w:rPr>
      </w:pPr>
      <w:r w:rsidRPr="002C52D1">
        <w:rPr>
          <w:sz w:val="20"/>
          <w:szCs w:val="20"/>
        </w:rPr>
        <w:t>ДОХОДЫ ЗОРКАЛЬЦЕВСКОГО СЕЛЬСКОГО ПОСЕЛЕНИЯ  ЗА ПЕРВОЕ ПОЛУГОДИЕ 2019г.</w:t>
      </w:r>
    </w:p>
    <w:p w:rsidR="00DD7CD1" w:rsidRPr="002C52D1" w:rsidRDefault="00DD7CD1" w:rsidP="00DD7CD1">
      <w:pPr>
        <w:ind w:left="-180"/>
        <w:jc w:val="center"/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35"/>
        <w:gridCol w:w="1264"/>
        <w:gridCol w:w="1159"/>
        <w:gridCol w:w="1262"/>
      </w:tblGrid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Утверждено на 2019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Исполнено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% исполнения</w:t>
            </w:r>
          </w:p>
        </w:tc>
      </w:tr>
      <w:tr w:rsidR="00DD7CD1" w:rsidRPr="002C52D1" w:rsidTr="0058170E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1 00 00000 00 0000 000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28 276,6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9 835,6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35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7 985,7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4 316,0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54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1 01 02000 01 0000 110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7 985,7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4 316,0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54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1 963,2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968,1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49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1 03 02000 01 0000 000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1 963,2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968,1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49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38,3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107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1 05 03000 01 1000 110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38,3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107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11 571,0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4 062,0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35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1 06 01030 10 1000 110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113,6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19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1 06 06013 10 1000 110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10 966,0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3 948,4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36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725,4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185,0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26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1 11 05025 10 00000 120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0,3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1 11 05035 10 0001 120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r w:rsidRPr="002C52D1">
              <w:rPr>
                <w:sz w:val="20"/>
                <w:szCs w:val="20"/>
              </w:rPr>
              <w:lastRenderedPageBreak/>
              <w:t>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135,4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43,4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32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1 11 05035 10 0002 120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(аренда ЖКХ)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125,8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1 11 09045 10 0000 120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14,3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36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1 14</w:t>
            </w:r>
            <w:r w:rsidRPr="002C52D1">
              <w:rPr>
                <w:sz w:val="20"/>
                <w:szCs w:val="20"/>
              </w:rPr>
              <w:t xml:space="preserve"> </w:t>
            </w:r>
            <w:r w:rsidRPr="002C52D1">
              <w:rPr>
                <w:b/>
                <w:sz w:val="20"/>
                <w:szCs w:val="20"/>
              </w:rPr>
              <w:t>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235,9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1 14 006025 10 0000 430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235,9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1 17 05050 10 0000 180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2 02 00000 00 0000 000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12 466,7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i/>
                <w:sz w:val="20"/>
                <w:szCs w:val="20"/>
                <w:highlight w:val="yellow"/>
              </w:rPr>
            </w:pPr>
            <w:r w:rsidRPr="002C52D1">
              <w:rPr>
                <w:b/>
                <w:i/>
                <w:sz w:val="20"/>
                <w:szCs w:val="20"/>
              </w:rPr>
              <w:t>5 842,1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47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2 02 0100000 0000 000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3 991,0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1 995,5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50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в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2 02 0100110 0000 151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3 991,0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1 995,5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2 02 0300000 0000 000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1 769,4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1 463,8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83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в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128,0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51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2 02 0311910 0000 151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Субвенция на</w:t>
            </w:r>
            <w:r w:rsidRPr="002C52D1">
              <w:rPr>
                <w:sz w:val="20"/>
                <w:szCs w:val="20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1 335,8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88,0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52D1">
              <w:rPr>
                <w:b/>
                <w:color w:val="000000"/>
                <w:sz w:val="20"/>
                <w:szCs w:val="20"/>
              </w:rPr>
              <w:t>2 02 04999 10 0000 000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C52D1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6 706,3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2 382,8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36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На покрытие расчетного финансового разрыва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C52D1">
              <w:rPr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49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 xml:space="preserve"> 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C52D1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58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C52D1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46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2C52D1">
              <w:rPr>
                <w:color w:val="000000"/>
                <w:sz w:val="20"/>
                <w:szCs w:val="20"/>
              </w:rPr>
              <w:lastRenderedPageBreak/>
              <w:t>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lastRenderedPageBreak/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исполнение судебных актов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1 518,0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3 098,6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C52D1">
              <w:rPr>
                <w:color w:val="000000"/>
                <w:sz w:val="20"/>
                <w:szCs w:val="20"/>
              </w:rPr>
              <w:t>1 496,3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укрепление материально-технической базы МАУК ССДК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аварийно-восстановительные работы на котельной по ул. Рабочая 74а в д. Нелюбино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</w:p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ВСЕГО ДОХОДОВ</w:t>
            </w:r>
          </w:p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34 982,9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15 677,7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45,0</w:t>
            </w:r>
          </w:p>
        </w:tc>
      </w:tr>
    </w:tbl>
    <w:p w:rsidR="00DD7CD1" w:rsidRPr="002C52D1" w:rsidRDefault="00DD7CD1" w:rsidP="00DD7CD1">
      <w:pPr>
        <w:ind w:left="-180"/>
        <w:jc w:val="center"/>
        <w:rPr>
          <w:sz w:val="20"/>
          <w:szCs w:val="20"/>
        </w:rPr>
      </w:pP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Приложение № 2 к отчету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об исполнении бюджета за 1 полугодие 2019г.,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утвержденного постановлением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Администрации Зоркальцевского сельского поселения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№ 200 от «10» июля 2019г.</w:t>
      </w:r>
    </w:p>
    <w:p w:rsidR="00DD7CD1" w:rsidRPr="002C52D1" w:rsidRDefault="00DD7CD1" w:rsidP="00DD7CD1">
      <w:pPr>
        <w:ind w:hanging="900"/>
        <w:jc w:val="center"/>
        <w:rPr>
          <w:sz w:val="20"/>
          <w:szCs w:val="20"/>
        </w:rPr>
      </w:pPr>
      <w:r w:rsidRPr="002C52D1">
        <w:rPr>
          <w:sz w:val="20"/>
          <w:szCs w:val="20"/>
        </w:rPr>
        <w:t xml:space="preserve">                        </w:t>
      </w:r>
    </w:p>
    <w:p w:rsidR="00DD7CD1" w:rsidRPr="002C52D1" w:rsidRDefault="00DD7CD1" w:rsidP="00DD7CD1">
      <w:pPr>
        <w:ind w:hanging="900"/>
        <w:jc w:val="center"/>
        <w:rPr>
          <w:sz w:val="20"/>
          <w:szCs w:val="20"/>
        </w:rPr>
      </w:pPr>
      <w:r w:rsidRPr="002C52D1">
        <w:rPr>
          <w:sz w:val="20"/>
          <w:szCs w:val="20"/>
        </w:rPr>
        <w:t xml:space="preserve">                  ОТЧЕТ</w:t>
      </w:r>
    </w:p>
    <w:p w:rsidR="00DD7CD1" w:rsidRPr="002C52D1" w:rsidRDefault="00DD7CD1" w:rsidP="00DD7CD1">
      <w:pPr>
        <w:ind w:hanging="900"/>
        <w:jc w:val="center"/>
        <w:rPr>
          <w:sz w:val="20"/>
          <w:szCs w:val="20"/>
        </w:rPr>
      </w:pPr>
      <w:r w:rsidRPr="002C52D1">
        <w:rPr>
          <w:sz w:val="20"/>
          <w:szCs w:val="20"/>
        </w:rPr>
        <w:t xml:space="preserve">                   ПО ВЕДОМСТВЕННОЙ СТРУКТУРЕ РАСХОДОВ ЗА ПЕРВОЕ ПОЛУГОДИЕ 2019г.</w:t>
      </w:r>
    </w:p>
    <w:p w:rsidR="00DD7CD1" w:rsidRPr="002C52D1" w:rsidRDefault="00DD7CD1" w:rsidP="00DD7CD1">
      <w:pPr>
        <w:ind w:hanging="900"/>
        <w:jc w:val="center"/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7"/>
        <w:gridCol w:w="900"/>
        <w:gridCol w:w="1433"/>
        <w:gridCol w:w="1260"/>
        <w:gridCol w:w="1260"/>
      </w:tblGrid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Раздел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Утверждено на 2019год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</w:p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% исполнения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Зоркальцевское сельское  поселение</w:t>
            </w:r>
          </w:p>
          <w:p w:rsidR="00DD7CD1" w:rsidRPr="002C52D1" w:rsidRDefault="00DD7CD1" w:rsidP="00DD7CD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40 428,5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18 730,0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/>
                <w:sz w:val="20"/>
                <w:szCs w:val="20"/>
              </w:rPr>
            </w:pPr>
            <w:r w:rsidRPr="002C52D1">
              <w:rPr>
                <w:b/>
                <w:i/>
                <w:sz w:val="20"/>
                <w:szCs w:val="20"/>
              </w:rPr>
              <w:t>46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46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7 574,9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3 294,2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43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2 072,3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746,9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36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38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Защита населения и территории от чрезвычайных </w:t>
            </w:r>
            <w:r w:rsidRPr="002C52D1">
              <w:rPr>
                <w:sz w:val="20"/>
                <w:szCs w:val="20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0309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0409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3 732,9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2 087,4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56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0412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37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5 742,1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2 476,2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43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5 589,4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2 537,8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45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8 586,1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5 258,6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61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3 036,0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1 335,8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61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1403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ВСЕГО РАСХОДОВ</w:t>
            </w:r>
          </w:p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40 428,5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</w:p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18 730,0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46</w:t>
            </w:r>
          </w:p>
        </w:tc>
      </w:tr>
    </w:tbl>
    <w:p w:rsidR="00DD7CD1" w:rsidRPr="002C52D1" w:rsidRDefault="00DD7CD1" w:rsidP="00DD7CD1">
      <w:pPr>
        <w:ind w:hanging="900"/>
        <w:jc w:val="center"/>
        <w:rPr>
          <w:b/>
          <w:sz w:val="20"/>
          <w:szCs w:val="20"/>
        </w:rPr>
      </w:pP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Приложение № 3 к отчету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об исполнении бюджета за 1 полугодие  2019 г.,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утвержденного постановлением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Администрации Зоркальцевского сельского поселения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№ 200 от «10» июля 2019г.</w:t>
      </w:r>
    </w:p>
    <w:p w:rsidR="00DD7CD1" w:rsidRPr="002C52D1" w:rsidRDefault="00DD7CD1" w:rsidP="00DD7CD1">
      <w:pPr>
        <w:ind w:firstLine="720"/>
        <w:jc w:val="right"/>
        <w:rPr>
          <w:sz w:val="20"/>
          <w:szCs w:val="20"/>
        </w:rPr>
      </w:pPr>
    </w:p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755"/>
        <w:gridCol w:w="567"/>
        <w:gridCol w:w="708"/>
        <w:gridCol w:w="1276"/>
        <w:gridCol w:w="709"/>
        <w:gridCol w:w="992"/>
        <w:gridCol w:w="992"/>
        <w:gridCol w:w="841"/>
        <w:gridCol w:w="10"/>
      </w:tblGrid>
      <w:tr w:rsidR="00DD7CD1" w:rsidRPr="002C52D1" w:rsidTr="0058170E">
        <w:trPr>
          <w:trHeight w:val="1350"/>
        </w:trPr>
        <w:tc>
          <w:tcPr>
            <w:tcW w:w="10850" w:type="dxa"/>
            <w:gridSpan w:val="9"/>
            <w:vAlign w:val="center"/>
          </w:tcPr>
          <w:p w:rsidR="00DD7CD1" w:rsidRPr="002C52D1" w:rsidRDefault="00DD7CD1" w:rsidP="00DD7CD1">
            <w:pPr>
              <w:ind w:hanging="900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ОТЧЕТ ПО РАСХОДАМ</w:t>
            </w:r>
          </w:p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ЗОРКАЛЬЦЕВСКОГО  СЕЛЬСКОГО ПОСЕЛЕНИЯ ПО РАЗДЕЛАМ, ПОДРАЗДЕЛАМ,</w:t>
            </w:r>
          </w:p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ЦЕЛЕВЫМ СТАТЬЯМ  И ВИДАМ РАСХОДОВ ФУНКЦИОНАЛЬНОЙ КЛАССИФИКАЦИИ РАСХОДОВ БЮДЖЕТА </w:t>
            </w:r>
          </w:p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 ПЕРВОЕ ПОЛУГОДИЕ 2019г.</w:t>
            </w:r>
          </w:p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CD1" w:rsidRPr="002C52D1" w:rsidTr="0058170E">
        <w:trPr>
          <w:trHeight w:val="270"/>
        </w:trPr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(тыс. руб.)</w:t>
            </w:r>
          </w:p>
        </w:tc>
      </w:tr>
      <w:tr w:rsidR="00DD7CD1" w:rsidRPr="002C52D1" w:rsidTr="0058170E">
        <w:trPr>
          <w:trHeight w:val="6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proofErr w:type="spellStart"/>
            <w:r w:rsidRPr="002C52D1">
              <w:rPr>
                <w:sz w:val="20"/>
                <w:szCs w:val="20"/>
              </w:rPr>
              <w:t>Утверж</w:t>
            </w:r>
            <w:proofErr w:type="spellEnd"/>
          </w:p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proofErr w:type="spellStart"/>
            <w:r w:rsidRPr="002C52D1">
              <w:rPr>
                <w:sz w:val="20"/>
                <w:szCs w:val="20"/>
              </w:rPr>
              <w:t>дено</w:t>
            </w:r>
            <w:proofErr w:type="spellEnd"/>
            <w:r w:rsidRPr="002C52D1">
              <w:rPr>
                <w:sz w:val="20"/>
                <w:szCs w:val="20"/>
              </w:rPr>
              <w:t xml:space="preserve"> на 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proofErr w:type="spellStart"/>
            <w:r w:rsidRPr="002C52D1">
              <w:rPr>
                <w:sz w:val="20"/>
                <w:szCs w:val="20"/>
              </w:rPr>
              <w:t>Испол</w:t>
            </w:r>
            <w:proofErr w:type="spellEnd"/>
          </w:p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proofErr w:type="spellStart"/>
            <w:r w:rsidRPr="002C52D1">
              <w:rPr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% исполнения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40 428,5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18 730,0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Зоркальцевское сельское  поселение</w:t>
            </w:r>
          </w:p>
          <w:p w:rsidR="00DD7CD1" w:rsidRPr="002C52D1" w:rsidRDefault="00DD7CD1" w:rsidP="00DD7C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40 428,5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18 730,0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10 774,5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4 451,3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41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2C52D1">
              <w:rPr>
                <w:i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410,2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46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46</w:t>
            </w:r>
          </w:p>
        </w:tc>
      </w:tr>
      <w:tr w:rsidR="00DD7CD1" w:rsidRPr="002C52D1" w:rsidTr="0058170E">
        <w:trPr>
          <w:trHeight w:val="4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46</w:t>
            </w:r>
          </w:p>
        </w:tc>
      </w:tr>
      <w:tr w:rsidR="00DD7CD1" w:rsidRPr="002C52D1" w:rsidTr="0058170E">
        <w:trPr>
          <w:trHeight w:val="306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7 574,9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3 294,2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43</w:t>
            </w:r>
          </w:p>
        </w:tc>
      </w:tr>
      <w:tr w:rsidR="00DD7CD1" w:rsidRPr="002C52D1" w:rsidTr="0058170E">
        <w:trPr>
          <w:trHeight w:val="3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7 574,9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3 294,2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43</w:t>
            </w:r>
          </w:p>
        </w:tc>
      </w:tr>
      <w:tr w:rsidR="00DD7CD1" w:rsidRPr="002C52D1" w:rsidTr="0058170E">
        <w:trPr>
          <w:trHeight w:val="35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7 574,9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3 294,2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43</w:t>
            </w:r>
          </w:p>
        </w:tc>
      </w:tr>
      <w:tr w:rsidR="00DD7CD1" w:rsidRPr="002C52D1" w:rsidTr="0058170E">
        <w:trPr>
          <w:trHeight w:val="35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4 846,3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2 123,0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4 846,3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2 123,0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2 671,3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1 124,4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42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2 671,3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1 124,4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42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82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82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2072,3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746,9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36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2072,3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746,9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2072,3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746,9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2032,3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747,0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616,6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33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616,6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33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130,4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75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130,4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75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38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38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38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38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38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38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41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41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bCs/>
                <w:iCs/>
                <w:sz w:val="20"/>
                <w:szCs w:val="20"/>
              </w:rPr>
            </w:pPr>
            <w:r w:rsidRPr="002C52D1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52D1">
              <w:rPr>
                <w:b/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52D1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4 132,9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2 087,4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51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Cs/>
                <w:i/>
                <w:iCs/>
                <w:sz w:val="20"/>
                <w:szCs w:val="20"/>
              </w:rPr>
            </w:pPr>
            <w:r w:rsidRPr="002C52D1">
              <w:rPr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C52D1">
              <w:rPr>
                <w:bCs/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C52D1">
              <w:rPr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2 087,4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56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Cs/>
                <w:i/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2 087,4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2 087,4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Cs/>
                <w:i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3 732,9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2 087,4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56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1 810,9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61</w:t>
            </w:r>
          </w:p>
        </w:tc>
      </w:tr>
      <w:tr w:rsidR="00DD7CD1" w:rsidRPr="002C52D1" w:rsidTr="0058170E">
        <w:trPr>
          <w:trHeight w:val="42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1 810,9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61</w:t>
            </w:r>
          </w:p>
        </w:tc>
      </w:tr>
      <w:tr w:rsidR="00DD7CD1" w:rsidRPr="002C52D1" w:rsidTr="0058170E">
        <w:trPr>
          <w:trHeight w:val="33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1 810,9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61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</w:t>
            </w:r>
          </w:p>
        </w:tc>
      </w:tr>
      <w:tr w:rsidR="00DD7CD1" w:rsidRPr="002C52D1" w:rsidTr="0058170E">
        <w:trPr>
          <w:trHeight w:val="51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</w:t>
            </w:r>
          </w:p>
        </w:tc>
      </w:tr>
      <w:tr w:rsidR="00DD7CD1" w:rsidRPr="002C52D1" w:rsidTr="0058170E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</w:t>
            </w:r>
          </w:p>
        </w:tc>
      </w:tr>
      <w:tr w:rsidR="00DD7CD1" w:rsidRPr="002C52D1" w:rsidTr="0058170E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trHeight w:val="244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trHeight w:val="2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C52D1">
              <w:rPr>
                <w:bCs/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C52D1">
              <w:rPr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21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bCs/>
                <w:iCs/>
                <w:sz w:val="20"/>
                <w:szCs w:val="20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12 185,6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5 331,2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12 185,6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5 331,2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12 185,6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5 331,2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854,1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317,2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37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317,2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37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212,1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43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218,0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38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218,0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49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218,0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49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</w:t>
            </w:r>
          </w:p>
        </w:tc>
      </w:tr>
      <w:tr w:rsidR="00DD7CD1" w:rsidRPr="002C52D1" w:rsidTr="0058170E">
        <w:trPr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</w:t>
            </w:r>
          </w:p>
        </w:tc>
      </w:tr>
      <w:tr w:rsidR="00DD7CD1" w:rsidRPr="002C52D1" w:rsidTr="0058170E">
        <w:trPr>
          <w:gridAfter w:val="1"/>
          <w:wAfter w:w="10" w:type="dxa"/>
          <w:trHeight w:val="17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5 742,1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2 476,2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43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5 742,1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2 476,2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43</w:t>
            </w:r>
          </w:p>
        </w:tc>
      </w:tr>
      <w:tr w:rsidR="00DD7CD1" w:rsidRPr="002C52D1" w:rsidTr="0058170E">
        <w:trPr>
          <w:gridAfter w:val="1"/>
          <w:wAfter w:w="10" w:type="dxa"/>
          <w:trHeight w:val="451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Мероприятия в области 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5 642,9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2 476,2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43</w:t>
            </w:r>
          </w:p>
        </w:tc>
      </w:tr>
      <w:tr w:rsidR="00DD7CD1" w:rsidRPr="002C52D1" w:rsidTr="0058170E">
        <w:trPr>
          <w:gridAfter w:val="1"/>
          <w:wAfter w:w="10" w:type="dxa"/>
          <w:trHeight w:val="346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3 264,1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1 848,0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57</w:t>
            </w:r>
          </w:p>
        </w:tc>
      </w:tr>
      <w:tr w:rsidR="00DD7CD1" w:rsidRPr="002C52D1" w:rsidTr="0058170E">
        <w:trPr>
          <w:gridAfter w:val="1"/>
          <w:wAfter w:w="10" w:type="dxa"/>
          <w:trHeight w:val="36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3 264,1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1 848,0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57</w:t>
            </w:r>
          </w:p>
        </w:tc>
      </w:tr>
      <w:tr w:rsidR="00DD7CD1" w:rsidRPr="002C52D1" w:rsidTr="0058170E">
        <w:trPr>
          <w:gridAfter w:val="1"/>
          <w:wAfter w:w="10" w:type="dxa"/>
          <w:trHeight w:val="28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3 264,1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1 848,0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57</w:t>
            </w:r>
          </w:p>
        </w:tc>
      </w:tr>
      <w:tr w:rsidR="00DD7CD1" w:rsidRPr="002C52D1" w:rsidTr="0058170E">
        <w:trPr>
          <w:gridAfter w:val="1"/>
          <w:wAfter w:w="10" w:type="dxa"/>
          <w:trHeight w:val="567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475,2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65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315,4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79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315,4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79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159,8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159,8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49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1 649,8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53,7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1 649,8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53,7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1 649,8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53,7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5 589,4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2 537,8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45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5 589,4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2 537,8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45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1 169,5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1 169,5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1 169,5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44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2 746,9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1 368,3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1 110,3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2 194,0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1 110,3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47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251,4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47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proofErr w:type="spellStart"/>
            <w:r w:rsidRPr="002C52D1">
              <w:rPr>
                <w:sz w:val="20"/>
                <w:szCs w:val="20"/>
              </w:rPr>
              <w:t>Софинансирование</w:t>
            </w:r>
            <w:proofErr w:type="spellEnd"/>
            <w:r w:rsidRPr="002C52D1">
              <w:rPr>
                <w:sz w:val="20"/>
                <w:szCs w:val="20"/>
              </w:rPr>
              <w:t xml:space="preserve">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8 586,1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5 258,6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61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8 586,1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5 258,6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61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1 606,3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1 606,3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7618000000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1 606,3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1 606,3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1 606,3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1 606,3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3 338,6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1 606,3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  <w:highlight w:val="yellow"/>
              </w:rPr>
            </w:pPr>
            <w:r w:rsidRPr="002C52D1">
              <w:rPr>
                <w:sz w:val="20"/>
                <w:szCs w:val="20"/>
              </w:rPr>
              <w:t>48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5 170,8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3 575,6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5 170,8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3 575,6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5 170,8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3 575,6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5 170,8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3 575,6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5 170,8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3 575,6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69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3 236,0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41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7638200000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color w:val="FF0000"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proofErr w:type="spellStart"/>
            <w:r w:rsidRPr="002C52D1">
              <w:rPr>
                <w:sz w:val="20"/>
                <w:szCs w:val="20"/>
              </w:rPr>
              <w:t>Софинансирование</w:t>
            </w:r>
            <w:proofErr w:type="spellEnd"/>
            <w:r w:rsidRPr="002C52D1">
              <w:rPr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</w:t>
            </w:r>
            <w:r w:rsidRPr="002C52D1">
              <w:rPr>
                <w:sz w:val="20"/>
                <w:szCs w:val="20"/>
                <w:lang w:val="en-US"/>
              </w:rPr>
              <w:t>S</w:t>
            </w:r>
            <w:r w:rsidRPr="002C52D1">
              <w:rPr>
                <w:sz w:val="20"/>
                <w:szCs w:val="20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</w:t>
            </w:r>
            <w:r w:rsidRPr="002C52D1">
              <w:rPr>
                <w:sz w:val="20"/>
                <w:szCs w:val="20"/>
                <w:lang w:val="en-US"/>
              </w:rPr>
              <w:t>S</w:t>
            </w:r>
            <w:r w:rsidRPr="002C52D1">
              <w:rPr>
                <w:sz w:val="20"/>
                <w:szCs w:val="20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</w:t>
            </w:r>
            <w:r w:rsidRPr="002C52D1">
              <w:rPr>
                <w:sz w:val="20"/>
                <w:szCs w:val="20"/>
                <w:lang w:val="en-US"/>
              </w:rPr>
              <w:t>S</w:t>
            </w:r>
            <w:r w:rsidRPr="002C52D1">
              <w:rPr>
                <w:sz w:val="20"/>
                <w:szCs w:val="20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  <w:highlight w:val="yellow"/>
              </w:rPr>
            </w:pPr>
            <w:r w:rsidRPr="002C52D1">
              <w:rPr>
                <w:i/>
                <w:sz w:val="20"/>
                <w:szCs w:val="20"/>
              </w:rPr>
              <w:t>3 036,0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88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lastRenderedPageBreak/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7638100000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7683140820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7683140820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7683140820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1 335,8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1 518,0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1 518,0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170,5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170,5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61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150,5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150,5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150,5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7628040310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150,5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7628040310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150,5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7628040310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150,5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58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proofErr w:type="spellStart"/>
            <w:r w:rsidRPr="002C52D1">
              <w:rPr>
                <w:sz w:val="20"/>
                <w:szCs w:val="20"/>
              </w:rPr>
              <w:t>Софинансирование</w:t>
            </w:r>
            <w:proofErr w:type="spellEnd"/>
            <w:r w:rsidRPr="002C52D1">
              <w:rPr>
                <w:sz w:val="20"/>
                <w:szCs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</w:t>
            </w:r>
            <w:r w:rsidRPr="002C52D1">
              <w:rPr>
                <w:sz w:val="20"/>
                <w:szCs w:val="20"/>
                <w:lang w:val="en-US"/>
              </w:rPr>
              <w:t>S</w:t>
            </w:r>
            <w:r w:rsidRPr="002C52D1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</w:t>
            </w:r>
            <w:r w:rsidRPr="002C52D1">
              <w:rPr>
                <w:sz w:val="20"/>
                <w:szCs w:val="20"/>
                <w:lang w:val="en-US"/>
              </w:rPr>
              <w:t>S</w:t>
            </w:r>
            <w:r w:rsidRPr="002C52D1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</w:t>
            </w:r>
            <w:r w:rsidRPr="002C52D1">
              <w:rPr>
                <w:sz w:val="20"/>
                <w:szCs w:val="20"/>
                <w:lang w:val="en-US"/>
              </w:rPr>
              <w:t>S</w:t>
            </w:r>
            <w:r w:rsidRPr="002C52D1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100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52D1">
              <w:rPr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52D1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52D1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</w:t>
            </w:r>
            <w:r w:rsidRPr="002C52D1">
              <w:rPr>
                <w:color w:val="000000"/>
                <w:sz w:val="20"/>
                <w:szCs w:val="20"/>
              </w:rPr>
              <w:lastRenderedPageBreak/>
              <w:t>Северск ТО"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2D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C52D1">
              <w:rPr>
                <w:color w:val="000000"/>
                <w:sz w:val="20"/>
                <w:szCs w:val="20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color w:val="000000"/>
                <w:sz w:val="20"/>
                <w:szCs w:val="20"/>
              </w:rPr>
            </w:pPr>
            <w:r w:rsidRPr="002C52D1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  <w:r w:rsidRPr="002C52D1">
              <w:rPr>
                <w:b/>
                <w:i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/>
                <w:sz w:val="20"/>
                <w:szCs w:val="20"/>
              </w:rPr>
            </w:pPr>
            <w:r w:rsidRPr="002C52D1">
              <w:rPr>
                <w:i/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58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b/>
                <w:i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iCs/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  <w:tr w:rsidR="00DD7CD1" w:rsidRPr="002C52D1" w:rsidTr="0058170E">
        <w:trPr>
          <w:gridAfter w:val="1"/>
          <w:wAfter w:w="10" w:type="dxa"/>
          <w:trHeight w:val="31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iCs/>
                <w:sz w:val="20"/>
                <w:szCs w:val="2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0</w:t>
            </w:r>
          </w:p>
        </w:tc>
      </w:tr>
    </w:tbl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Приложение № 4 к отчету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об исполнении бюджета за  1 полугодие 2019г.,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 xml:space="preserve">утвержденного постановлением 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Администрации Зоркальцевского сельского поселения</w:t>
      </w:r>
    </w:p>
    <w:p w:rsidR="00DD7CD1" w:rsidRPr="002C52D1" w:rsidRDefault="00DD7CD1" w:rsidP="00DD7CD1">
      <w:pPr>
        <w:ind w:left="5580"/>
        <w:jc w:val="right"/>
        <w:rPr>
          <w:sz w:val="20"/>
          <w:szCs w:val="20"/>
        </w:rPr>
      </w:pPr>
      <w:r w:rsidRPr="002C52D1">
        <w:rPr>
          <w:sz w:val="20"/>
          <w:szCs w:val="20"/>
        </w:rPr>
        <w:t>№ 200 от «10» июля 2019г.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>ОТЧЕТ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 xml:space="preserve">ОБ ИСПОЛЬЗОВАНИИ СРЕДСТВ ДОРОЖНОГО ФОНДА 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 xml:space="preserve"> ЗОРКАЛЬЦЕВСКОГО СЕЛЬСКОГО ПОСЕЛЕНИЯ 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  <w:r w:rsidRPr="002C52D1">
        <w:rPr>
          <w:b/>
          <w:sz w:val="20"/>
          <w:szCs w:val="20"/>
        </w:rPr>
        <w:t>ЗА ПЕРВОЕ ПОЛУГОДИЕ 2019г.</w:t>
      </w:r>
    </w:p>
    <w:p w:rsidR="00DD7CD1" w:rsidRPr="002C52D1" w:rsidRDefault="00DD7CD1" w:rsidP="00DD7CD1">
      <w:pPr>
        <w:jc w:val="center"/>
        <w:rPr>
          <w:b/>
          <w:sz w:val="20"/>
          <w:szCs w:val="20"/>
        </w:rPr>
      </w:pP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505"/>
        <w:gridCol w:w="1260"/>
      </w:tblGrid>
      <w:tr w:rsidR="00DD7CD1" w:rsidRPr="002C52D1" w:rsidTr="0058170E">
        <w:trPr>
          <w:trHeight w:val="407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5" w:type="dxa"/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Сумма</w:t>
            </w:r>
          </w:p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(</w:t>
            </w:r>
            <w:proofErr w:type="spellStart"/>
            <w:r w:rsidRPr="002C52D1">
              <w:rPr>
                <w:bCs/>
                <w:sz w:val="20"/>
                <w:szCs w:val="20"/>
              </w:rPr>
              <w:t>тыс.руб</w:t>
            </w:r>
            <w:proofErr w:type="spellEnd"/>
            <w:r w:rsidRPr="002C52D1">
              <w:rPr>
                <w:bCs/>
                <w:sz w:val="20"/>
                <w:szCs w:val="20"/>
              </w:rPr>
              <w:t>.)</w:t>
            </w:r>
          </w:p>
        </w:tc>
      </w:tr>
      <w:tr w:rsidR="00DD7CD1" w:rsidRPr="002C52D1" w:rsidTr="0058170E">
        <w:trPr>
          <w:trHeight w:val="407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vAlign w:val="center"/>
          </w:tcPr>
          <w:p w:rsidR="00DD7CD1" w:rsidRPr="002C52D1" w:rsidRDefault="00DD7CD1" w:rsidP="00DD7CD1">
            <w:pPr>
              <w:rPr>
                <w:b/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 xml:space="preserve">Утвержден объем дорожного фонда  на 2019г. </w:t>
            </w:r>
            <w:r w:rsidRPr="002C52D1">
              <w:rPr>
                <w:bCs/>
                <w:i/>
                <w:sz w:val="20"/>
                <w:szCs w:val="20"/>
              </w:rPr>
              <w:t xml:space="preserve">(Решение Совета  </w:t>
            </w:r>
            <w:r w:rsidRPr="002C52D1">
              <w:rPr>
                <w:i/>
                <w:sz w:val="20"/>
                <w:szCs w:val="20"/>
              </w:rPr>
              <w:t>Зоркальцевского сельского поселения от 28.12.2018 № 51 «О бюджете Зоркальцевского сельского поселения на 2019 год»)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1 963,2</w:t>
            </w:r>
          </w:p>
        </w:tc>
      </w:tr>
      <w:tr w:rsidR="00DD7CD1" w:rsidRPr="002C52D1" w:rsidTr="0058170E">
        <w:trPr>
          <w:trHeight w:val="407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D7CD1" w:rsidRPr="002C52D1" w:rsidTr="0058170E">
        <w:trPr>
          <w:trHeight w:val="407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505" w:type="dxa"/>
            <w:vAlign w:val="center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 xml:space="preserve">от </w:t>
            </w:r>
            <w:r w:rsidRPr="002C52D1">
              <w:rPr>
                <w:sz w:val="20"/>
                <w:szCs w:val="20"/>
              </w:rPr>
              <w:t>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2C52D1">
              <w:rPr>
                <w:sz w:val="20"/>
                <w:szCs w:val="20"/>
              </w:rPr>
              <w:t>инжекторных</w:t>
            </w:r>
            <w:proofErr w:type="spellEnd"/>
            <w:r w:rsidRPr="002C52D1">
              <w:rPr>
                <w:sz w:val="20"/>
                <w:szCs w:val="20"/>
              </w:rPr>
              <w:t>) двигателей, производимые на территории Российской Федерации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1 963,2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 xml:space="preserve">Внесено изменение в объем дорожного фонда  на 2019г. </w:t>
            </w:r>
            <w:r w:rsidRPr="002C52D1">
              <w:rPr>
                <w:bCs/>
                <w:i/>
                <w:sz w:val="20"/>
                <w:szCs w:val="20"/>
              </w:rPr>
              <w:t xml:space="preserve">(Решения Совета  </w:t>
            </w:r>
            <w:r w:rsidRPr="002C52D1">
              <w:rPr>
                <w:i/>
                <w:sz w:val="20"/>
                <w:szCs w:val="20"/>
              </w:rPr>
              <w:t xml:space="preserve">Зоркальцевского сельского поселения от 28.01.2019  «О внесение изменений в </w:t>
            </w:r>
            <w:r w:rsidRPr="002C52D1">
              <w:rPr>
                <w:bCs/>
                <w:i/>
                <w:sz w:val="20"/>
                <w:szCs w:val="20"/>
              </w:rPr>
              <w:t xml:space="preserve">Решение Совета  </w:t>
            </w:r>
            <w:r w:rsidRPr="002C52D1">
              <w:rPr>
                <w:i/>
                <w:sz w:val="20"/>
                <w:szCs w:val="20"/>
              </w:rPr>
              <w:t>Зоркальцевского сельского поселения от 28.12.2018 № 51 « О бюджете Зоркальцевского сельского поселения на 2019 год»)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1 769,7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noWrap/>
            <w:vAlign w:val="bottom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269,7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доходов, получаемых в виде налога на доходы физических лиц  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1 500,0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Фактически поступило доходов в дорожный фонд  за 1 полугодие 2019г.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bCs/>
                <w:sz w:val="20"/>
                <w:szCs w:val="20"/>
              </w:rPr>
            </w:pPr>
            <w:r w:rsidRPr="002C52D1">
              <w:rPr>
                <w:b/>
                <w:bCs/>
                <w:sz w:val="20"/>
                <w:szCs w:val="20"/>
              </w:rPr>
              <w:t>2 737,8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noWrap/>
            <w:vAlign w:val="bottom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DD7CD1" w:rsidRPr="002C52D1" w:rsidRDefault="00DD7CD1" w:rsidP="00DD7CD1">
            <w:pPr>
              <w:rPr>
                <w:bCs/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-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2C52D1">
              <w:rPr>
                <w:sz w:val="20"/>
                <w:szCs w:val="20"/>
              </w:rPr>
              <w:t>инжекторных</w:t>
            </w:r>
            <w:proofErr w:type="spellEnd"/>
            <w:r w:rsidRPr="002C52D1">
              <w:rPr>
                <w:sz w:val="20"/>
                <w:szCs w:val="20"/>
              </w:rPr>
              <w:t xml:space="preserve">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968,1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 xml:space="preserve">3.2 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-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269,7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1 500,0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Расход средств дорожного фонда за </w:t>
            </w:r>
            <w:r w:rsidRPr="002C52D1">
              <w:rPr>
                <w:bCs/>
                <w:sz w:val="20"/>
                <w:szCs w:val="20"/>
              </w:rPr>
              <w:t xml:space="preserve"> 1 полугодие 2019г.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</w:rPr>
            </w:pPr>
            <w:r w:rsidRPr="002C52D1">
              <w:rPr>
                <w:b/>
                <w:sz w:val="20"/>
                <w:szCs w:val="20"/>
              </w:rPr>
              <w:t>2 087,4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983,1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- обустройство пешеходных переходов ограждениями и светофорами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854,7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- оплата услуг по проверке смет на капитальный ремонт автомобильных дорог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94,4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4.4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- передача полномочий по Соглашению № 307 от 15.05.2019 на капремонт автодорог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176,0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bCs/>
                <w:sz w:val="20"/>
                <w:szCs w:val="20"/>
              </w:rPr>
            </w:pPr>
            <w:r w:rsidRPr="002C52D1"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 xml:space="preserve">- </w:t>
            </w:r>
            <w:proofErr w:type="spellStart"/>
            <w:r w:rsidRPr="002C52D1">
              <w:rPr>
                <w:sz w:val="20"/>
                <w:szCs w:val="20"/>
              </w:rPr>
              <w:t>автоуслуги</w:t>
            </w:r>
            <w:proofErr w:type="spellEnd"/>
            <w:r w:rsidRPr="002C52D1">
              <w:rPr>
                <w:sz w:val="20"/>
                <w:szCs w:val="20"/>
              </w:rPr>
              <w:t xml:space="preserve"> по перевозке ПГС (сметы)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35,4</w:t>
            </w:r>
          </w:p>
        </w:tc>
      </w:tr>
      <w:tr w:rsidR="00DD7CD1" w:rsidRPr="002C52D1" w:rsidTr="0058170E">
        <w:trPr>
          <w:trHeight w:val="300"/>
        </w:trPr>
        <w:tc>
          <w:tcPr>
            <w:tcW w:w="606" w:type="dxa"/>
            <w:vAlign w:val="center"/>
          </w:tcPr>
          <w:p w:rsidR="00DD7CD1" w:rsidRPr="002C52D1" w:rsidRDefault="00DD7CD1" w:rsidP="00DD7CD1">
            <w:pPr>
              <w:jc w:val="center"/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5.</w:t>
            </w:r>
          </w:p>
        </w:tc>
        <w:tc>
          <w:tcPr>
            <w:tcW w:w="8505" w:type="dxa"/>
            <w:noWrap/>
          </w:tcPr>
          <w:p w:rsidR="00DD7CD1" w:rsidRPr="002C52D1" w:rsidRDefault="00DD7CD1" w:rsidP="00DD7CD1">
            <w:pPr>
              <w:rPr>
                <w:sz w:val="20"/>
                <w:szCs w:val="20"/>
              </w:rPr>
            </w:pPr>
            <w:r w:rsidRPr="002C52D1">
              <w:rPr>
                <w:sz w:val="20"/>
                <w:szCs w:val="20"/>
              </w:rPr>
              <w:t>Остаток неиспользованных средств дорожного фонда на 01.07.2019г. (п.3 – п. 4)</w:t>
            </w:r>
          </w:p>
        </w:tc>
        <w:tc>
          <w:tcPr>
            <w:tcW w:w="1260" w:type="dxa"/>
            <w:noWrap/>
            <w:vAlign w:val="center"/>
          </w:tcPr>
          <w:p w:rsidR="00DD7CD1" w:rsidRPr="002C52D1" w:rsidRDefault="00DD7CD1" w:rsidP="00DD7CD1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2C52D1">
              <w:rPr>
                <w:b/>
                <w:sz w:val="20"/>
                <w:szCs w:val="20"/>
              </w:rPr>
              <w:t>650,4</w:t>
            </w:r>
          </w:p>
        </w:tc>
      </w:tr>
    </w:tbl>
    <w:p w:rsidR="008A571C" w:rsidRPr="002C52D1" w:rsidRDefault="008A571C" w:rsidP="008A571C">
      <w:pPr>
        <w:ind w:firstLine="708"/>
        <w:rPr>
          <w:sz w:val="20"/>
          <w:szCs w:val="20"/>
        </w:rPr>
      </w:pPr>
    </w:p>
    <w:p w:rsidR="008A571C" w:rsidRPr="002C52D1" w:rsidRDefault="008A571C" w:rsidP="008A571C">
      <w:pPr>
        <w:ind w:firstLine="708"/>
        <w:rPr>
          <w:sz w:val="20"/>
          <w:szCs w:val="20"/>
        </w:rPr>
      </w:pPr>
    </w:p>
    <w:bookmarkEnd w:id="0"/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CC" w:rsidRDefault="006910CC">
      <w:r>
        <w:separator/>
      </w:r>
    </w:p>
  </w:endnote>
  <w:endnote w:type="continuationSeparator" w:id="0">
    <w:p w:rsidR="006910CC" w:rsidRDefault="0069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52D1">
      <w:rPr>
        <w:rStyle w:val="a8"/>
        <w:noProof/>
      </w:rPr>
      <w:t>14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CC" w:rsidRDefault="006910CC">
      <w:r>
        <w:separator/>
      </w:r>
    </w:p>
  </w:footnote>
  <w:footnote w:type="continuationSeparator" w:id="0">
    <w:p w:rsidR="006910CC" w:rsidRDefault="0069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DD7CD1" w:rsidRDefault="0062584E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DD7CD1">
      <w:rPr>
        <w:b/>
        <w:sz w:val="22"/>
        <w:szCs w:val="22"/>
        <w:lang w:val="en-US"/>
      </w:rPr>
      <w:t>61</w:t>
    </w:r>
  </w:p>
  <w:p w:rsidR="0062584E" w:rsidRPr="008911AB" w:rsidRDefault="00DD7CD1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10</w:t>
    </w:r>
    <w:r w:rsidR="0062584E">
      <w:rPr>
        <w:b/>
        <w:sz w:val="18"/>
        <w:szCs w:val="18"/>
      </w:rPr>
      <w:t>.0</w:t>
    </w:r>
    <w:r>
      <w:rPr>
        <w:b/>
        <w:sz w:val="18"/>
        <w:szCs w:val="18"/>
        <w:lang w:val="en-US"/>
      </w:rPr>
      <w:t>7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2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2"/>
  </w:num>
  <w:num w:numId="7">
    <w:abstractNumId w:val="21"/>
  </w:num>
  <w:num w:numId="8">
    <w:abstractNumId w:val="23"/>
  </w:num>
  <w:num w:numId="9">
    <w:abstractNumId w:val="10"/>
  </w:num>
  <w:num w:numId="10">
    <w:abstractNumId w:val="14"/>
  </w:num>
  <w:num w:numId="11">
    <w:abstractNumId w:val="16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9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52D1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10CC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C97F-FBC5-445D-846D-B7C6644E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34746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2019-07-08T08:40:00Z</dcterms:created>
  <dcterms:modified xsi:type="dcterms:W3CDTF">2019-07-25T11:20:00Z</dcterms:modified>
</cp:coreProperties>
</file>